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127"/>
        <w:gridCol w:w="2157"/>
      </w:tblGrid>
      <w:tr w:rsidR="00887CE1" w:rsidRPr="007673FA" w14:paraId="5D72C563" w14:textId="77777777" w:rsidTr="00FD14A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14:paraId="5D72C560" w14:textId="640BAFB8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27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FD14A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14:paraId="5D72C567" w14:textId="5571E8F9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206BD" w:rsidRPr="007673FA" w14:paraId="5D72C56F" w14:textId="77777777" w:rsidTr="00FD14A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F206BD" w:rsidRPr="007673FA" w:rsidRDefault="00F206B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5D72C56C" w14:textId="138BD266" w:rsidR="00F206BD" w:rsidRPr="007673FA" w:rsidRDefault="00F206B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27" w:type="dxa"/>
            <w:shd w:val="clear" w:color="auto" w:fill="FFFFFF"/>
          </w:tcPr>
          <w:p w14:paraId="5D72C56D" w14:textId="77777777" w:rsidR="00F206BD" w:rsidRPr="005E466D" w:rsidRDefault="00F206BD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9C43CF9" w:rsidR="00F206BD" w:rsidRPr="007673FA" w:rsidRDefault="00F206BD" w:rsidP="00FD14A9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F206BD" w:rsidRPr="00E02718" w14:paraId="5D72C574" w14:textId="77777777" w:rsidTr="00FD14A9">
        <w:tc>
          <w:tcPr>
            <w:tcW w:w="2232" w:type="dxa"/>
            <w:shd w:val="clear" w:color="auto" w:fill="FFFFFF"/>
          </w:tcPr>
          <w:p w14:paraId="5D72C570" w14:textId="77777777" w:rsidR="00F206BD" w:rsidRPr="007673FA" w:rsidRDefault="00F206BD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5D72C571" w14:textId="5CF7DD3C" w:rsidR="00F206BD" w:rsidRPr="007673FA" w:rsidRDefault="00F206B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27" w:type="dxa"/>
            <w:shd w:val="clear" w:color="auto" w:fill="FFFFFF"/>
          </w:tcPr>
          <w:p w14:paraId="5D72C572" w14:textId="77777777" w:rsidR="00F206BD" w:rsidRPr="00E02718" w:rsidRDefault="00F206B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1BF4C7FF" w:rsidR="00F206BD" w:rsidRPr="00E02718" w:rsidRDefault="00F206B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6A84260B" w:rsidR="00D97FE7" w:rsidRPr="007673FA" w:rsidRDefault="008F3A33" w:rsidP="008F3A3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F206B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Isparta</w:t>
            </w:r>
            <w:proofErr w:type="spellEnd"/>
            <w:r w:rsidRPr="00F206B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 of Applied Sciences</w:t>
            </w: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0E0378F8" w:rsidR="00377526" w:rsidRPr="007673FA" w:rsidRDefault="008F3A3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206B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ISPARTA02</w:t>
            </w: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8F3A33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6135F2E" w:rsidR="00377526" w:rsidRPr="007673FA" w:rsidRDefault="008F3A33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Çünür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Isparta</w:t>
            </w:r>
            <w:proofErr w:type="spellEnd"/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8641C82" w:rsidR="00377526" w:rsidRPr="007673FA" w:rsidRDefault="008F3A33" w:rsidP="008F3A33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Turkey/TR</w:t>
            </w: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6FE0BAAD" w14:textId="4C9F7E5F" w:rsidR="008F3A33" w:rsidRDefault="008F3A33" w:rsidP="008F3A3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Lect. Yakup SÖNMEZ</w:t>
            </w:r>
          </w:p>
          <w:p w14:paraId="5D72C58A" w14:textId="1B667995" w:rsidR="00377526" w:rsidRPr="007673FA" w:rsidRDefault="008F3A33" w:rsidP="008F3A3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74D3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Institutional coordinator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2E25BC97" w14:textId="77777777" w:rsidR="008F3A33" w:rsidRPr="00574D38" w:rsidRDefault="008F3A33" w:rsidP="008F3A3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</w:pPr>
            <w:hyperlink r:id="rId11" w:history="1">
              <w:r w:rsidRPr="00574D38">
                <w:rPr>
                  <w:rStyle w:val="Kpr"/>
                  <w:rFonts w:ascii="Verdana" w:hAnsi="Verdana" w:cs="Arial"/>
                  <w:b/>
                  <w:sz w:val="14"/>
                  <w:szCs w:val="14"/>
                  <w:lang w:val="fr-BE"/>
                </w:rPr>
                <w:t>erasmus@isparta.edu.tr</w:t>
              </w:r>
            </w:hyperlink>
          </w:p>
          <w:p w14:paraId="5D72C58C" w14:textId="78C0AFB0" w:rsidR="00377526" w:rsidRPr="003D0705" w:rsidRDefault="008F3A33" w:rsidP="008F3A3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574D38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0090-246-211 3941</w:t>
            </w: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55D7E5E" w:rsidR="00377526" w:rsidRPr="007673FA" w:rsidRDefault="008F3A33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4917E5A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F3A3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486603D5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DF5656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33375" w14:textId="77777777" w:rsidR="008A4D56" w:rsidRDefault="008A4D56">
      <w:r>
        <w:separator/>
      </w:r>
    </w:p>
  </w:endnote>
  <w:endnote w:type="continuationSeparator" w:id="0">
    <w:p w14:paraId="50CD4F82" w14:textId="77777777" w:rsidR="008A4D56" w:rsidRDefault="008A4D56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F206BD" w:rsidRPr="002A2E71" w:rsidRDefault="00F206BD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6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ED1DC" w14:textId="77777777" w:rsidR="008A4D56" w:rsidRDefault="008A4D56">
      <w:r>
        <w:separator/>
      </w:r>
    </w:p>
  </w:footnote>
  <w:footnote w:type="continuationSeparator" w:id="0">
    <w:p w14:paraId="61A42110" w14:textId="77777777" w:rsidR="008A4D56" w:rsidRDefault="008A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FD14A9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FD14A9"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FD14A9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FD14A9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2492">
    <w:abstractNumId w:val="1"/>
  </w:num>
  <w:num w:numId="2" w16cid:durableId="507057674">
    <w:abstractNumId w:val="0"/>
  </w:num>
  <w:num w:numId="3" w16cid:durableId="1190484115">
    <w:abstractNumId w:val="18"/>
  </w:num>
  <w:num w:numId="4" w16cid:durableId="1385253489">
    <w:abstractNumId w:val="27"/>
  </w:num>
  <w:num w:numId="5" w16cid:durableId="1658802654">
    <w:abstractNumId w:val="20"/>
  </w:num>
  <w:num w:numId="6" w16cid:durableId="1409693313">
    <w:abstractNumId w:val="26"/>
  </w:num>
  <w:num w:numId="7" w16cid:durableId="1872839258">
    <w:abstractNumId w:val="41"/>
  </w:num>
  <w:num w:numId="8" w16cid:durableId="1586190273">
    <w:abstractNumId w:val="42"/>
  </w:num>
  <w:num w:numId="9" w16cid:durableId="599607267">
    <w:abstractNumId w:val="24"/>
  </w:num>
  <w:num w:numId="10" w16cid:durableId="1188639920">
    <w:abstractNumId w:val="40"/>
  </w:num>
  <w:num w:numId="11" w16cid:durableId="75590163">
    <w:abstractNumId w:val="38"/>
  </w:num>
  <w:num w:numId="12" w16cid:durableId="1506624579">
    <w:abstractNumId w:val="30"/>
  </w:num>
  <w:num w:numId="13" w16cid:durableId="2114666994">
    <w:abstractNumId w:val="36"/>
  </w:num>
  <w:num w:numId="14" w16cid:durableId="2102138324">
    <w:abstractNumId w:val="19"/>
  </w:num>
  <w:num w:numId="15" w16cid:durableId="844250321">
    <w:abstractNumId w:val="25"/>
  </w:num>
  <w:num w:numId="16" w16cid:durableId="89545984">
    <w:abstractNumId w:val="15"/>
  </w:num>
  <w:num w:numId="17" w16cid:durableId="1218511685">
    <w:abstractNumId w:val="21"/>
  </w:num>
  <w:num w:numId="18" w16cid:durableId="1226650651">
    <w:abstractNumId w:val="43"/>
  </w:num>
  <w:num w:numId="19" w16cid:durableId="512499488">
    <w:abstractNumId w:val="32"/>
  </w:num>
  <w:num w:numId="20" w16cid:durableId="2146658824">
    <w:abstractNumId w:val="17"/>
  </w:num>
  <w:num w:numId="21" w16cid:durableId="679964814">
    <w:abstractNumId w:val="28"/>
  </w:num>
  <w:num w:numId="22" w16cid:durableId="2018801784">
    <w:abstractNumId w:val="29"/>
  </w:num>
  <w:num w:numId="23" w16cid:durableId="630868703">
    <w:abstractNumId w:val="31"/>
  </w:num>
  <w:num w:numId="24" w16cid:durableId="447041918">
    <w:abstractNumId w:val="4"/>
  </w:num>
  <w:num w:numId="25" w16cid:durableId="768545875">
    <w:abstractNumId w:val="7"/>
  </w:num>
  <w:num w:numId="26" w16cid:durableId="829177647">
    <w:abstractNumId w:val="34"/>
  </w:num>
  <w:num w:numId="27" w16cid:durableId="1711416281">
    <w:abstractNumId w:val="16"/>
  </w:num>
  <w:num w:numId="28" w16cid:durableId="991061690">
    <w:abstractNumId w:val="10"/>
  </w:num>
  <w:num w:numId="29" w16cid:durableId="752704541">
    <w:abstractNumId w:val="37"/>
  </w:num>
  <w:num w:numId="30" w16cid:durableId="1519387966">
    <w:abstractNumId w:val="33"/>
  </w:num>
  <w:num w:numId="31" w16cid:durableId="1356732555">
    <w:abstractNumId w:val="23"/>
  </w:num>
  <w:num w:numId="32" w16cid:durableId="1496608831">
    <w:abstractNumId w:val="12"/>
  </w:num>
  <w:num w:numId="33" w16cid:durableId="634674312">
    <w:abstractNumId w:val="35"/>
  </w:num>
  <w:num w:numId="34" w16cid:durableId="70004021">
    <w:abstractNumId w:val="13"/>
  </w:num>
  <w:num w:numId="35" w16cid:durableId="580256869">
    <w:abstractNumId w:val="14"/>
  </w:num>
  <w:num w:numId="36" w16cid:durableId="1605763643">
    <w:abstractNumId w:val="11"/>
  </w:num>
  <w:num w:numId="37" w16cid:durableId="46731439">
    <w:abstractNumId w:val="9"/>
  </w:num>
  <w:num w:numId="38" w16cid:durableId="935677489">
    <w:abstractNumId w:val="35"/>
  </w:num>
  <w:num w:numId="39" w16cid:durableId="623538967">
    <w:abstractNumId w:val="44"/>
  </w:num>
  <w:num w:numId="40" w16cid:durableId="208243548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90621970">
    <w:abstractNumId w:val="3"/>
  </w:num>
  <w:num w:numId="42" w16cid:durableId="18405368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0759978">
    <w:abstractNumId w:val="18"/>
  </w:num>
  <w:num w:numId="44" w16cid:durableId="758215097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2D30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1AD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09D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4D56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3A33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2B4F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1EBC"/>
    <w:rsid w:val="00DE3EE8"/>
    <w:rsid w:val="00DE59BA"/>
    <w:rsid w:val="00DE5FA4"/>
    <w:rsid w:val="00DE7B28"/>
    <w:rsid w:val="00DF1964"/>
    <w:rsid w:val="00DF4CEC"/>
    <w:rsid w:val="00DF4CF3"/>
    <w:rsid w:val="00DF5656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6BD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9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C257751A-068E-40BD-A7B3-E02C2384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isparta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58DF2964-5FFD-4792-B15E-6CB7B20FF6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397</Words>
  <Characters>2269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2661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Hakan Ozan</cp:lastModifiedBy>
  <cp:revision>7</cp:revision>
  <cp:lastPrinted>2013-11-06T08:46:00Z</cp:lastPrinted>
  <dcterms:created xsi:type="dcterms:W3CDTF">2016-03-10T12:57:00Z</dcterms:created>
  <dcterms:modified xsi:type="dcterms:W3CDTF">2025-04-11T10:58:00Z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